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0"/>
        <w:gridCol w:w="5400"/>
      </w:tblGrid>
      <w:tr w:rsidR="00856C35" w:rsidRPr="000F72BA" w14:paraId="4E6E17F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BDE5CF0" w14:textId="289CE902" w:rsidR="00856C35" w:rsidRDefault="004C2CAD" w:rsidP="00856C35">
            <w:r>
              <w:rPr>
                <w:noProof/>
              </w:rPr>
              <w:drawing>
                <wp:inline distT="0" distB="0" distL="0" distR="0" wp14:anchorId="26A3B504" wp14:editId="5D7F7DA5">
                  <wp:extent cx="731520" cy="872947"/>
                  <wp:effectExtent l="0" t="0" r="0" b="3810"/>
                  <wp:docPr id="1" name="Picture 1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_04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01" cy="91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CA05874" w14:textId="32B35AED" w:rsidR="00856C35" w:rsidRPr="000F72BA" w:rsidRDefault="000F72BA" w:rsidP="00856C35">
            <w:pPr>
              <w:pStyle w:val="CompanyName"/>
              <w:rPr>
                <w:sz w:val="40"/>
                <w:szCs w:val="40"/>
              </w:rPr>
            </w:pPr>
            <w:r w:rsidRPr="000F72BA">
              <w:rPr>
                <w:sz w:val="40"/>
                <w:szCs w:val="40"/>
              </w:rPr>
              <w:t>University of America (</w:t>
            </w:r>
            <w:r w:rsidR="00F723C6">
              <w:rPr>
                <w:sz w:val="40"/>
                <w:szCs w:val="40"/>
              </w:rPr>
              <w:t>Curacao</w:t>
            </w:r>
            <w:r w:rsidRPr="000F72BA">
              <w:rPr>
                <w:sz w:val="40"/>
                <w:szCs w:val="40"/>
              </w:rPr>
              <w:t xml:space="preserve"> &amp; </w:t>
            </w:r>
            <w:r w:rsidR="00115893">
              <w:rPr>
                <w:sz w:val="40"/>
                <w:szCs w:val="40"/>
              </w:rPr>
              <w:t xml:space="preserve">Florida </w:t>
            </w:r>
            <w:r w:rsidRPr="000F72BA">
              <w:rPr>
                <w:sz w:val="40"/>
                <w:szCs w:val="40"/>
              </w:rPr>
              <w:t>USA)</w:t>
            </w:r>
          </w:p>
        </w:tc>
      </w:tr>
    </w:tbl>
    <w:p w14:paraId="7099E638" w14:textId="5A7A6E52" w:rsidR="00467865" w:rsidRDefault="00856C35" w:rsidP="00856C35">
      <w:pPr>
        <w:pStyle w:val="Heading1"/>
      </w:pPr>
      <w:r>
        <w:t>Application</w:t>
      </w:r>
      <w:r w:rsidR="00836C21">
        <w:t xml:space="preserve"> Form for a) </w:t>
      </w:r>
      <w:r w:rsidR="0068643A">
        <w:t>Bachelor</w:t>
      </w:r>
      <w:r w:rsidR="00115893">
        <w:t xml:space="preserve"> </w:t>
      </w:r>
      <w:r w:rsidR="00115893"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5893" w:rsidRPr="005114CE">
        <w:instrText xml:space="preserve"> FORMCHECKBOX </w:instrText>
      </w:r>
      <w:r w:rsidR="00115893" w:rsidRPr="005114CE">
        <w:fldChar w:fldCharType="separate"/>
      </w:r>
      <w:r w:rsidR="00115893" w:rsidRPr="005114CE">
        <w:fldChar w:fldCharType="end"/>
      </w:r>
      <w:r w:rsidR="00115893">
        <w:t xml:space="preserve"> </w:t>
      </w:r>
      <w:r w:rsidR="0068643A">
        <w:t xml:space="preserve"> </w:t>
      </w:r>
      <w:r w:rsidR="00836C21">
        <w:t xml:space="preserve">b) </w:t>
      </w:r>
      <w:r w:rsidR="0068643A">
        <w:t>Master</w:t>
      </w:r>
      <w:r w:rsidR="00115893">
        <w:t xml:space="preserve"> </w:t>
      </w:r>
      <w:r w:rsidR="00115893"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5893" w:rsidRPr="005114CE">
        <w:instrText xml:space="preserve"> FORMCHECKBOX </w:instrText>
      </w:r>
      <w:r w:rsidR="00115893" w:rsidRPr="005114CE">
        <w:fldChar w:fldCharType="separate"/>
      </w:r>
      <w:r w:rsidR="00115893" w:rsidRPr="005114CE">
        <w:fldChar w:fldCharType="end"/>
      </w:r>
      <w:r w:rsidR="00115893">
        <w:t xml:space="preserve"> </w:t>
      </w:r>
      <w:r w:rsidR="0068643A">
        <w:t xml:space="preserve"> </w:t>
      </w:r>
      <w:r w:rsidR="00836C21">
        <w:t xml:space="preserve">c) Doctorate  </w:t>
      </w:r>
      <w:r w:rsidR="00836C21"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36C21" w:rsidRPr="005114CE">
        <w:instrText xml:space="preserve"> FORMCHECKBOX </w:instrText>
      </w:r>
      <w:r w:rsidR="00836C21" w:rsidRPr="005114CE">
        <w:fldChar w:fldCharType="separate"/>
      </w:r>
      <w:r w:rsidR="00836C21" w:rsidRPr="005114CE">
        <w:fldChar w:fldCharType="end"/>
      </w:r>
      <w:r w:rsidR="000F72BA">
        <w:t xml:space="preserve"> </w:t>
      </w:r>
    </w:p>
    <w:p w14:paraId="6A0C755B" w14:textId="4B4B5809" w:rsidR="000F72BA" w:rsidRPr="00115893" w:rsidRDefault="000F72BA" w:rsidP="000F72BA">
      <w:pPr>
        <w:rPr>
          <w:b/>
          <w:bCs/>
          <w:sz w:val="22"/>
          <w:szCs w:val="22"/>
        </w:rPr>
      </w:pPr>
      <w:r w:rsidRPr="00115893">
        <w:rPr>
          <w:b/>
          <w:bCs/>
          <w:sz w:val="22"/>
          <w:szCs w:val="22"/>
        </w:rPr>
        <w:t>In Naturopathy &amp; Holistic Medicine, awarded by the University of America</w:t>
      </w:r>
      <w:r w:rsidR="00115893" w:rsidRPr="00115893">
        <w:rPr>
          <w:b/>
          <w:bCs/>
          <w:sz w:val="22"/>
          <w:szCs w:val="22"/>
        </w:rPr>
        <w:t>, College of Natural Sciences</w:t>
      </w:r>
    </w:p>
    <w:p w14:paraId="5B21F8D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1BCBC4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1542BB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51EF77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009134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734A23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93F1C1F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526C7C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760F3B7" w14:textId="77777777" w:rsidTr="00FF1313">
        <w:tc>
          <w:tcPr>
            <w:tcW w:w="1081" w:type="dxa"/>
          </w:tcPr>
          <w:p w14:paraId="7341826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334E0C5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E9FAB54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E7C6D1D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2672C2D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BA9424B" w14:textId="77777777" w:rsidR="00856C35" w:rsidRPr="009C220D" w:rsidRDefault="00856C35" w:rsidP="00856C35"/>
        </w:tc>
      </w:tr>
    </w:tbl>
    <w:p w14:paraId="6D727D5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14:paraId="7F68E4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C40100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0B2F19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EC32E3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C2E15DE" w14:textId="77777777" w:rsidTr="00FF1313">
        <w:tc>
          <w:tcPr>
            <w:tcW w:w="1081" w:type="dxa"/>
          </w:tcPr>
          <w:p w14:paraId="7623A70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0CC6BDF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D53353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5F099BA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37071A7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EA5EDE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EA4774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680E01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22CC5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3BE4B2B" w14:textId="77777777" w:rsidTr="00FF1313">
        <w:trPr>
          <w:trHeight w:val="288"/>
        </w:trPr>
        <w:tc>
          <w:tcPr>
            <w:tcW w:w="1081" w:type="dxa"/>
          </w:tcPr>
          <w:p w14:paraId="268E81A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40F946B" w14:textId="51AFD939" w:rsidR="00856C35" w:rsidRPr="00490804" w:rsidRDefault="00856C35" w:rsidP="00490804">
            <w:pPr>
              <w:pStyle w:val="Heading3"/>
            </w:pPr>
            <w:r w:rsidRPr="00490804">
              <w:t>C</w:t>
            </w:r>
            <w:r w:rsidR="0068643A">
              <w:t>ountry                                                             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4BD96A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84A417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656A1C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14:paraId="3CD9C2E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4889A7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79AC54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78E62BE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C6F1733" w14:textId="77777777" w:rsidR="00841645" w:rsidRPr="009C220D" w:rsidRDefault="00841645" w:rsidP="00440CD8">
            <w:pPr>
              <w:pStyle w:val="FieldText"/>
            </w:pPr>
          </w:p>
        </w:tc>
      </w:tr>
    </w:tbl>
    <w:p w14:paraId="0916639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14:paraId="6C968D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AF8867B" w14:textId="6DC74BE4" w:rsidR="00613129" w:rsidRPr="005114CE" w:rsidRDefault="004C2CAD" w:rsidP="00490804">
            <w:r>
              <w:t>Gender</w:t>
            </w:r>
            <w:r w:rsidR="00613129"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B4BED9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AE733BD" w14:textId="494C4D3F" w:rsidR="00613129" w:rsidRPr="005114CE" w:rsidRDefault="004C2CAD" w:rsidP="00490804">
            <w:pPr>
              <w:pStyle w:val="Heading4"/>
            </w:pPr>
            <w:r>
              <w:t>Nationality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2B8D12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73D53F6" w14:textId="27105315" w:rsidR="00613129" w:rsidRPr="005114CE" w:rsidRDefault="004C2CAD" w:rsidP="00490804">
            <w:pPr>
              <w:pStyle w:val="Heading4"/>
            </w:pPr>
            <w:r>
              <w:t>Date of birth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CAC93A" w14:textId="5518454D" w:rsidR="00613129" w:rsidRPr="009C220D" w:rsidRDefault="00613129" w:rsidP="00856C35">
            <w:pPr>
              <w:pStyle w:val="FieldText"/>
            </w:pPr>
          </w:p>
        </w:tc>
      </w:tr>
    </w:tbl>
    <w:p w14:paraId="66B1541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14:paraId="1DCDD4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BF441F0" w14:textId="73FF1DAA" w:rsidR="00DE7FB7" w:rsidRPr="005114CE" w:rsidRDefault="0068643A" w:rsidP="00490804">
            <w:r>
              <w:t>Marital status: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4925B85" w14:textId="77777777" w:rsidR="00DE7FB7" w:rsidRPr="009C220D" w:rsidRDefault="00DE7FB7" w:rsidP="00083002">
            <w:pPr>
              <w:pStyle w:val="FieldText"/>
            </w:pPr>
          </w:p>
        </w:tc>
      </w:tr>
    </w:tbl>
    <w:p w14:paraId="7C50F05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14:paraId="77D4E66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82277A7" w14:textId="38EDFB57" w:rsidR="009C220D" w:rsidRPr="005114CE" w:rsidRDefault="006445D2" w:rsidP="00490804">
            <w:r>
              <w:t>Proficiency in English (Spoken):</w:t>
            </w:r>
          </w:p>
        </w:tc>
        <w:tc>
          <w:tcPr>
            <w:tcW w:w="665" w:type="dxa"/>
          </w:tcPr>
          <w:p w14:paraId="6D55275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6D3477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2697AA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93D54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968DE01" w14:textId="2E41CEEB" w:rsidR="009C220D" w:rsidRPr="005114CE" w:rsidRDefault="006445D2" w:rsidP="00490804">
            <w:pPr>
              <w:pStyle w:val="Heading4"/>
            </w:pPr>
            <w:r>
              <w:t>Proficiency in English (Written):</w:t>
            </w:r>
          </w:p>
        </w:tc>
        <w:tc>
          <w:tcPr>
            <w:tcW w:w="517" w:type="dxa"/>
          </w:tcPr>
          <w:p w14:paraId="6719997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C21408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2B61E4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FB4D82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3D98AC0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2DBFD3B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50D6171" w14:textId="462E8033" w:rsidR="009C220D" w:rsidRPr="005114CE" w:rsidRDefault="006445D2" w:rsidP="00490804">
            <w:r>
              <w:t>Do you have any education in the biological sciences?</w:t>
            </w:r>
          </w:p>
        </w:tc>
        <w:tc>
          <w:tcPr>
            <w:tcW w:w="665" w:type="dxa"/>
          </w:tcPr>
          <w:p w14:paraId="0D5FE30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29629A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5C829B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AF5CAC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270A742" w14:textId="5F957480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6445D2">
              <w:t>so</w:t>
            </w:r>
            <w:r w:rsidRPr="005114CE">
              <w:t>, w</w:t>
            </w:r>
            <w:r w:rsidRPr="00490804">
              <w:t>h</w:t>
            </w:r>
            <w:r w:rsidR="006445D2">
              <w:t>at</w:t>
            </w:r>
            <w:r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6CD5197" w14:textId="77777777" w:rsidR="009C220D" w:rsidRPr="009C220D" w:rsidRDefault="009C220D" w:rsidP="00617C65">
            <w:pPr>
              <w:pStyle w:val="FieldText"/>
            </w:pPr>
          </w:p>
        </w:tc>
      </w:tr>
    </w:tbl>
    <w:p w14:paraId="3328EBD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5114CE" w14:paraId="5137FF5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3ED70D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70E2BF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5B8757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08064C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8A6DF6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4D4C289" w14:textId="77777777" w:rsidR="009C220D" w:rsidRPr="005114CE" w:rsidRDefault="009C220D" w:rsidP="00682C69"/>
        </w:tc>
      </w:tr>
    </w:tbl>
    <w:p w14:paraId="6C4BE3A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5114CE" w14:paraId="238167D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669743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69BD685" w14:textId="77777777" w:rsidR="000F2DF4" w:rsidRPr="009C220D" w:rsidRDefault="000F2DF4" w:rsidP="00617C65">
            <w:pPr>
              <w:pStyle w:val="FieldText"/>
            </w:pPr>
          </w:p>
        </w:tc>
      </w:tr>
    </w:tbl>
    <w:p w14:paraId="36785295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14:paraId="3B73635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104E490" w14:textId="1A438DD6" w:rsidR="000F2DF4" w:rsidRPr="005114CE" w:rsidRDefault="000F2DF4" w:rsidP="00490804">
            <w:r w:rsidRPr="005114CE">
              <w:t>High School</w:t>
            </w:r>
            <w:r w:rsidR="004035B1">
              <w:t>/College</w:t>
            </w:r>
            <w:r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3C1384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69834E9" w14:textId="4AFAD7FB" w:rsidR="000F2DF4" w:rsidRPr="005114CE" w:rsidRDefault="000F2DF4" w:rsidP="00490804">
            <w:pPr>
              <w:pStyle w:val="Heading4"/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832AF14" w14:textId="77777777" w:rsidR="000F2DF4" w:rsidRPr="005114CE" w:rsidRDefault="000F2DF4" w:rsidP="00617C65">
            <w:pPr>
              <w:pStyle w:val="FieldText"/>
            </w:pPr>
          </w:p>
        </w:tc>
      </w:tr>
    </w:tbl>
    <w:p w14:paraId="54B6C89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0B996D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33AF7D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843C86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B6BFF9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93860F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2EBD12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BC2E3C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EA8849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1F332A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9EBFBE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D2C8E36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15882AA" w14:textId="77777777" w:rsidR="00250014" w:rsidRPr="005114CE" w:rsidRDefault="00250014" w:rsidP="00617C65">
            <w:pPr>
              <w:pStyle w:val="FieldText"/>
            </w:pPr>
          </w:p>
        </w:tc>
      </w:tr>
    </w:tbl>
    <w:p w14:paraId="1808CFB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14:paraId="4B9529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5163BE9" w14:textId="73A2FA1A" w:rsidR="000F2DF4" w:rsidRPr="005114CE" w:rsidRDefault="004035B1" w:rsidP="00490804">
            <w:r>
              <w:t>University</w:t>
            </w:r>
            <w:r w:rsidR="000F2DF4"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105209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CC08E50" w14:textId="143CA056" w:rsidR="000F2DF4" w:rsidRPr="005114CE" w:rsidRDefault="000F2DF4" w:rsidP="00490804">
            <w:pPr>
              <w:pStyle w:val="Heading4"/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22048CA" w14:textId="77777777" w:rsidR="000F2DF4" w:rsidRPr="005114CE" w:rsidRDefault="000F2DF4" w:rsidP="00617C65">
            <w:pPr>
              <w:pStyle w:val="FieldText"/>
            </w:pPr>
          </w:p>
        </w:tc>
      </w:tr>
    </w:tbl>
    <w:p w14:paraId="347639F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510CB5A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699D26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628A86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0D271F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46A905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730D06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6B87F2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EF2AC5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EC9A5A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8E3AAD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11CD68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A5F31F8" w14:textId="77777777" w:rsidR="00250014" w:rsidRPr="005114CE" w:rsidRDefault="00250014" w:rsidP="00617C65">
            <w:pPr>
              <w:pStyle w:val="FieldText"/>
            </w:pPr>
          </w:p>
        </w:tc>
      </w:tr>
    </w:tbl>
    <w:p w14:paraId="6FA1E19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613129" w14:paraId="01CBB7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0577B5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722FE8A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48BB061" w14:textId="4E61BCE4" w:rsidR="002A2510" w:rsidRPr="005114CE" w:rsidRDefault="002A2510" w:rsidP="00490804">
            <w:pPr>
              <w:pStyle w:val="Heading4"/>
            </w:pPr>
          </w:p>
        </w:tc>
        <w:tc>
          <w:tcPr>
            <w:tcW w:w="5046" w:type="dxa"/>
          </w:tcPr>
          <w:p w14:paraId="7DFA2E36" w14:textId="77777777" w:rsidR="002A2510" w:rsidRPr="005114CE" w:rsidRDefault="002A2510" w:rsidP="00617C65">
            <w:pPr>
              <w:pStyle w:val="FieldText"/>
            </w:pPr>
          </w:p>
        </w:tc>
      </w:tr>
    </w:tbl>
    <w:p w14:paraId="7F4E098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14:paraId="6FD1BAD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FD016F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D0E2F5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43AF13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4440E2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61DF420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CF52DA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4E47BE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C73891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75F2E9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98A4A38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94DFC37" w14:textId="77777777" w:rsidR="00250014" w:rsidRPr="005114CE" w:rsidRDefault="00250014" w:rsidP="00617C65">
            <w:pPr>
              <w:pStyle w:val="FieldText"/>
            </w:pPr>
          </w:p>
        </w:tc>
      </w:tr>
    </w:tbl>
    <w:p w14:paraId="5BF8F942" w14:textId="4FFDA768" w:rsidR="00330050" w:rsidRDefault="004E5B3E" w:rsidP="00330050">
      <w:pPr>
        <w:pStyle w:val="Heading2"/>
      </w:pPr>
      <w:r>
        <w:t>Hobbies/Interests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5114CE" w14:paraId="70767D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79A4F96" w14:textId="49FBA98D" w:rsidR="000F2DF4" w:rsidRPr="005114CE" w:rsidRDefault="000F2DF4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EBF09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779B0C4" w14:textId="421C126D" w:rsidR="000F2DF4" w:rsidRPr="005114CE" w:rsidRDefault="000F2DF4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7F15DC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0DA22FC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CC40181" w14:textId="56A46AC6" w:rsidR="00BD103E" w:rsidRDefault="00BD103E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67A6CF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B3BF16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B68A0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FC8778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7CDB5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F8530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952D8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FF3CB3" w14:textId="77777777" w:rsidR="00D55AFA" w:rsidRDefault="00D55AFA" w:rsidP="00330050"/>
        </w:tc>
      </w:tr>
    </w:tbl>
    <w:p w14:paraId="30BE6826" w14:textId="77777777"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613129" w14:paraId="1D1ED6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3AE524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197F4F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D9C9864" w14:textId="2985A861" w:rsidR="000D2539" w:rsidRPr="005114CE" w:rsidRDefault="000D2539" w:rsidP="00490804">
            <w:pPr>
              <w:pStyle w:val="Heading4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8F222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749C3AF" w14:textId="77777777" w:rsidTr="00BD103E">
        <w:trPr>
          <w:trHeight w:val="360"/>
        </w:trPr>
        <w:tc>
          <w:tcPr>
            <w:tcW w:w="1072" w:type="dxa"/>
          </w:tcPr>
          <w:p w14:paraId="4321DC7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512C09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B72CC53" w14:textId="1621CB6C" w:rsidR="000D2539" w:rsidRPr="005114CE" w:rsidRDefault="000D2539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156ED5" w14:textId="77777777" w:rsidR="000D2539" w:rsidRPr="009C220D" w:rsidRDefault="000D2539" w:rsidP="0014663E">
            <w:pPr>
              <w:pStyle w:val="FieldText"/>
            </w:pPr>
          </w:p>
        </w:tc>
      </w:tr>
    </w:tbl>
    <w:p w14:paraId="43E4F667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28DA31C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CDA17D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B90A9C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D8C01D" w14:textId="2368B30B" w:rsidR="008F5BCD" w:rsidRPr="005114CE" w:rsidRDefault="008F5BCD" w:rsidP="00490804">
            <w:pPr>
              <w:pStyle w:val="Heading4"/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4EF047" w14:textId="07996948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64A22B" w14:textId="3A286E20" w:rsidR="008F5BCD" w:rsidRPr="005114CE" w:rsidRDefault="008F5BCD" w:rsidP="00490804">
            <w:pPr>
              <w:pStyle w:val="Heading4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AE254F" w14:textId="02A97635" w:rsidR="008F5BCD" w:rsidRPr="009C220D" w:rsidRDefault="008F5BCD" w:rsidP="00856C35">
            <w:pPr>
              <w:pStyle w:val="FieldText"/>
            </w:pPr>
          </w:p>
        </w:tc>
      </w:tr>
    </w:tbl>
    <w:p w14:paraId="55B540B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613129" w14:paraId="427EC5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5818680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511AF4B" w14:textId="77777777" w:rsidR="000D2539" w:rsidRPr="009C220D" w:rsidRDefault="000D2539" w:rsidP="0014663E">
            <w:pPr>
              <w:pStyle w:val="FieldText"/>
            </w:pPr>
          </w:p>
        </w:tc>
      </w:tr>
    </w:tbl>
    <w:p w14:paraId="1469107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274FF0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DA9503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378180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13F1658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48F83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6677CC5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2A7824" w14:textId="77777777" w:rsidR="000D2539" w:rsidRPr="009C220D" w:rsidRDefault="000D2539" w:rsidP="0014663E">
            <w:pPr>
              <w:pStyle w:val="FieldText"/>
            </w:pPr>
          </w:p>
        </w:tc>
      </w:tr>
    </w:tbl>
    <w:p w14:paraId="40CBDAE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613129" w14:paraId="0F0D826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79920DC" w14:textId="1BB331CB" w:rsidR="000D2539" w:rsidRPr="005114CE" w:rsidRDefault="000D2539" w:rsidP="00490804"/>
        </w:tc>
        <w:tc>
          <w:tcPr>
            <w:tcW w:w="900" w:type="dxa"/>
          </w:tcPr>
          <w:p w14:paraId="110759F5" w14:textId="230897C5" w:rsidR="000D2539" w:rsidRPr="005114CE" w:rsidRDefault="000D2539" w:rsidP="0014663E">
            <w:pPr>
              <w:pStyle w:val="Checkbox"/>
            </w:pPr>
          </w:p>
        </w:tc>
        <w:tc>
          <w:tcPr>
            <w:tcW w:w="900" w:type="dxa"/>
          </w:tcPr>
          <w:p w14:paraId="0379ACAC" w14:textId="3C15952C" w:rsidR="000D2539" w:rsidRPr="005114CE" w:rsidRDefault="000D2539" w:rsidP="0014663E">
            <w:pPr>
              <w:pStyle w:val="Checkbox"/>
            </w:pPr>
          </w:p>
        </w:tc>
        <w:tc>
          <w:tcPr>
            <w:tcW w:w="3240" w:type="dxa"/>
          </w:tcPr>
          <w:p w14:paraId="6DE1EB5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A0A373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4508C8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12CBC9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4CA02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A8351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2FFA39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F4C36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F8F409" w14:textId="5BC73466" w:rsidR="00BC07E3" w:rsidRPr="006445D2" w:rsidRDefault="006445D2" w:rsidP="004E5B3E">
            <w:pPr>
              <w:pStyle w:val="Checkbox"/>
              <w:jc w:val="left"/>
              <w:rPr>
                <w:b/>
                <w:bCs/>
              </w:rPr>
            </w:pPr>
            <w:r w:rsidRPr="006445D2">
              <w:rPr>
                <w:b/>
                <w:bCs/>
              </w:rPr>
              <w:t>FEES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705F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6BAE0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433FDC0" w14:textId="77777777" w:rsidR="00C92A3C" w:rsidRDefault="00C92A3C" w:rsidP="00C92A3C"/>
    <w:p w14:paraId="6CE11D9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4271028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33857BD" w14:textId="1386B344" w:rsidR="00BC07E3" w:rsidRPr="005114CE" w:rsidRDefault="006445D2" w:rsidP="00BC07E3">
            <w:r>
              <w:t>Are you personally responsible for paying your fees</w:t>
            </w:r>
            <w:r w:rsidR="00BC07E3" w:rsidRPr="005114CE">
              <w:t>?</w:t>
            </w:r>
          </w:p>
        </w:tc>
        <w:tc>
          <w:tcPr>
            <w:tcW w:w="900" w:type="dxa"/>
          </w:tcPr>
          <w:p w14:paraId="738A9E2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7E1929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3C05CE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5B7F0E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CA21E4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9EF7E8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47BDD3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EE2B32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003BD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04319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08C33A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D66ABF" w14:textId="3F2CDED9" w:rsidR="00176E67" w:rsidRPr="004035B1" w:rsidRDefault="004035B1" w:rsidP="00BC07E3">
            <w:pPr>
              <w:rPr>
                <w:b/>
                <w:bCs/>
              </w:rPr>
            </w:pPr>
            <w:r w:rsidRPr="004035B1">
              <w:rPr>
                <w:b/>
                <w:bCs/>
              </w:rPr>
              <w:t>PERSONAL STATEMENT</w:t>
            </w:r>
            <w:r>
              <w:rPr>
                <w:b/>
                <w:bCs/>
              </w:rPr>
              <w:t xml:space="preserve"> – write a few lines expressing</w:t>
            </w:r>
            <w:r w:rsidR="006864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your interest </w:t>
            </w:r>
            <w:r w:rsidR="0068643A">
              <w:rPr>
                <w:b/>
                <w:bCs/>
              </w:rPr>
              <w:t>in studying</w:t>
            </w:r>
            <w:r>
              <w:rPr>
                <w:b/>
                <w:bCs/>
              </w:rPr>
              <w:t xml:space="preserve"> </w:t>
            </w:r>
            <w:r w:rsidR="004E5B3E">
              <w:rPr>
                <w:b/>
                <w:bCs/>
              </w:rPr>
              <w:t>Holistic</w:t>
            </w:r>
            <w:r>
              <w:rPr>
                <w:b/>
                <w:bCs/>
              </w:rPr>
              <w:t xml:space="preserve"> Medicine</w:t>
            </w:r>
            <w:r w:rsidR="004E5B3E">
              <w:rPr>
                <w:b/>
                <w:bCs/>
              </w:rPr>
              <w:t xml:space="preserve"> and why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C9E97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E706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FA975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DA75C98" w14:textId="77777777" w:rsidR="00BC07E3" w:rsidRDefault="00BC07E3" w:rsidP="00BC07E3"/>
    <w:p w14:paraId="18D3E58C" w14:textId="7EDD3423" w:rsidR="00BC07E3" w:rsidRDefault="00BC07E3" w:rsidP="00BC07E3"/>
    <w:p w14:paraId="0726222C" w14:textId="5CF9A469" w:rsidR="004E5B3E" w:rsidRDefault="004E5B3E" w:rsidP="00BC07E3"/>
    <w:p w14:paraId="70253359" w14:textId="5E2FCA0D" w:rsidR="004E5B3E" w:rsidRDefault="004E5B3E" w:rsidP="00BC07E3"/>
    <w:p w14:paraId="6A674424" w14:textId="16ADF6BE" w:rsidR="004E5B3E" w:rsidRDefault="004E5B3E" w:rsidP="00BC07E3"/>
    <w:p w14:paraId="2ADF8C73" w14:textId="5D1BDECF" w:rsidR="004E5B3E" w:rsidRDefault="004E5B3E" w:rsidP="00BC07E3"/>
    <w:p w14:paraId="113F8C89" w14:textId="4DFF155F" w:rsidR="004E5B3E" w:rsidRDefault="004E5B3E" w:rsidP="00BC07E3"/>
    <w:p w14:paraId="4DE3C0CB" w14:textId="3567F913" w:rsidR="004E5B3E" w:rsidRDefault="004E5B3E" w:rsidP="00BC07E3"/>
    <w:p w14:paraId="70CB12C2" w14:textId="399B99E8" w:rsidR="004E5B3E" w:rsidRDefault="004E5B3E" w:rsidP="00BC07E3"/>
    <w:p w14:paraId="216C35D2" w14:textId="4F597947" w:rsidR="004E5B3E" w:rsidRDefault="004E5B3E" w:rsidP="00BC07E3"/>
    <w:p w14:paraId="368E7747" w14:textId="1282BA82" w:rsidR="004E5B3E" w:rsidRDefault="004E5B3E" w:rsidP="00BC07E3"/>
    <w:p w14:paraId="3C39CD4A" w14:textId="10857557" w:rsidR="004E5B3E" w:rsidRDefault="004E5B3E" w:rsidP="00BC07E3"/>
    <w:p w14:paraId="6AF33BD5" w14:textId="104B412F" w:rsidR="004E5B3E" w:rsidRDefault="004E5B3E" w:rsidP="00BC07E3"/>
    <w:p w14:paraId="321063A5" w14:textId="39CB73EE" w:rsidR="004E5B3E" w:rsidRDefault="004E5B3E" w:rsidP="00BC07E3"/>
    <w:p w14:paraId="4D2B33C6" w14:textId="0D6E0342" w:rsidR="004E5B3E" w:rsidRDefault="004E5B3E" w:rsidP="00BC07E3"/>
    <w:p w14:paraId="507FA3A9" w14:textId="4BB67C6F" w:rsidR="004E5B3E" w:rsidRDefault="004E5B3E" w:rsidP="00BC07E3"/>
    <w:p w14:paraId="0AE433BD" w14:textId="6FA17FCC" w:rsidR="004E5B3E" w:rsidRDefault="004E5B3E" w:rsidP="00BC07E3"/>
    <w:p w14:paraId="21B0A069" w14:textId="100693D2" w:rsidR="004E5B3E" w:rsidRDefault="004E5B3E" w:rsidP="00BC07E3"/>
    <w:p w14:paraId="67619130" w14:textId="250BDD98" w:rsidR="004E5B3E" w:rsidRDefault="004E5B3E" w:rsidP="00BC07E3"/>
    <w:p w14:paraId="5340CD0F" w14:textId="32AF4A9F" w:rsidR="004E5B3E" w:rsidRDefault="004E5B3E" w:rsidP="00BC07E3"/>
    <w:p w14:paraId="09CE8198" w14:textId="524E50CD" w:rsidR="00B8112B" w:rsidRDefault="00B8112B" w:rsidP="00BC07E3"/>
    <w:p w14:paraId="217EA53C" w14:textId="1295C3B2" w:rsidR="00B8112B" w:rsidRDefault="00B8112B" w:rsidP="00BC07E3"/>
    <w:p w14:paraId="16812F6D" w14:textId="75051F11" w:rsidR="00B8112B" w:rsidRDefault="00B8112B" w:rsidP="00BC07E3"/>
    <w:p w14:paraId="6085D166" w14:textId="77777777" w:rsidR="00B8112B" w:rsidRDefault="00B8112B" w:rsidP="00BC07E3"/>
    <w:p w14:paraId="585851F7" w14:textId="510C1E11" w:rsidR="004E5B3E" w:rsidRDefault="004E5B3E" w:rsidP="00BC07E3"/>
    <w:p w14:paraId="58EA517C" w14:textId="77777777" w:rsidR="004E5B3E" w:rsidRDefault="004E5B3E" w:rsidP="00BC07E3"/>
    <w:p w14:paraId="62BF99E2" w14:textId="6B7F57E1" w:rsidR="004E5B3E" w:rsidRDefault="004E5B3E" w:rsidP="00BC07E3"/>
    <w:p w14:paraId="7BEEC1E8" w14:textId="77777777" w:rsidR="004E5B3E" w:rsidRDefault="004E5B3E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41A6C36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419E508" w14:textId="4A1E4BB4" w:rsidR="00BC07E3" w:rsidRPr="005114CE" w:rsidRDefault="00BC07E3" w:rsidP="00BC07E3"/>
        </w:tc>
        <w:tc>
          <w:tcPr>
            <w:tcW w:w="900" w:type="dxa"/>
          </w:tcPr>
          <w:p w14:paraId="4418D516" w14:textId="57AAAF92" w:rsidR="00BC07E3" w:rsidRPr="005114CE" w:rsidRDefault="00BC07E3" w:rsidP="00BC07E3">
            <w:pPr>
              <w:pStyle w:val="Checkbox"/>
            </w:pPr>
          </w:p>
        </w:tc>
        <w:tc>
          <w:tcPr>
            <w:tcW w:w="900" w:type="dxa"/>
          </w:tcPr>
          <w:p w14:paraId="0FCF2DF5" w14:textId="3C0645A5" w:rsidR="00BC07E3" w:rsidRPr="005114CE" w:rsidRDefault="00BC07E3" w:rsidP="00BC07E3">
            <w:pPr>
              <w:pStyle w:val="Checkbox"/>
            </w:pPr>
          </w:p>
        </w:tc>
        <w:tc>
          <w:tcPr>
            <w:tcW w:w="3240" w:type="dxa"/>
          </w:tcPr>
          <w:p w14:paraId="1A22BC8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807B49B" w14:textId="77777777" w:rsidR="00871876" w:rsidRDefault="00871876" w:rsidP="00871876">
      <w:pPr>
        <w:pStyle w:val="Heading2"/>
      </w:pPr>
      <w:r w:rsidRPr="009C220D">
        <w:t>Disclaimer and Signature</w:t>
      </w:r>
    </w:p>
    <w:p w14:paraId="2AA8434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428B6C9" w14:textId="3D60B567"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14:paraId="58F699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8F8E9E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032153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C63BD5D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96453FB" w14:textId="77777777" w:rsidR="000D2539" w:rsidRPr="005114CE" w:rsidRDefault="000D2539" w:rsidP="00682C69">
            <w:pPr>
              <w:pStyle w:val="FieldText"/>
            </w:pPr>
          </w:p>
        </w:tc>
      </w:tr>
    </w:tbl>
    <w:p w14:paraId="075B6664" w14:textId="77777777" w:rsidR="005F6E87" w:rsidRDefault="005F6E87" w:rsidP="004E5B3E"/>
    <w:p w14:paraId="55FB2116" w14:textId="77777777" w:rsidR="00350852" w:rsidRDefault="00350852" w:rsidP="004E5B3E"/>
    <w:p w14:paraId="174A5803" w14:textId="1E311F03" w:rsidR="00350852" w:rsidRPr="004E34C6" w:rsidRDefault="00350852" w:rsidP="00350852">
      <w:pPr>
        <w:jc w:val="center"/>
      </w:pPr>
      <w:r>
        <w:t xml:space="preserve">Please also send your CV or resume when returning this form to </w:t>
      </w:r>
      <w:hyperlink r:id="rId11" w:history="1">
        <w:r w:rsidRPr="00D13DD0">
          <w:rPr>
            <w:rStyle w:val="Hyperlink"/>
          </w:rPr>
          <w:t>admin@collegenaturalmedicine.com</w:t>
        </w:r>
      </w:hyperlink>
    </w:p>
    <w:sectPr w:rsidR="00350852" w:rsidRPr="004E34C6" w:rsidSect="00B8112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847BE" w14:textId="77777777" w:rsidR="004C2CAD" w:rsidRDefault="004C2CAD" w:rsidP="00176E67">
      <w:r>
        <w:separator/>
      </w:r>
    </w:p>
  </w:endnote>
  <w:endnote w:type="continuationSeparator" w:id="0">
    <w:p w14:paraId="3C831DCD" w14:textId="77777777" w:rsidR="004C2CAD" w:rsidRDefault="004C2CA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60AC437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353F" w14:textId="77777777" w:rsidR="004C2CAD" w:rsidRDefault="004C2CAD" w:rsidP="00176E67">
      <w:r>
        <w:separator/>
      </w:r>
    </w:p>
  </w:footnote>
  <w:footnote w:type="continuationSeparator" w:id="0">
    <w:p w14:paraId="6214AC82" w14:textId="77777777" w:rsidR="004C2CAD" w:rsidRDefault="004C2CA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3990540">
    <w:abstractNumId w:val="9"/>
  </w:num>
  <w:num w:numId="2" w16cid:durableId="1829127053">
    <w:abstractNumId w:val="7"/>
  </w:num>
  <w:num w:numId="3" w16cid:durableId="709644891">
    <w:abstractNumId w:val="6"/>
  </w:num>
  <w:num w:numId="4" w16cid:durableId="1522669456">
    <w:abstractNumId w:val="5"/>
  </w:num>
  <w:num w:numId="5" w16cid:durableId="1738091102">
    <w:abstractNumId w:val="4"/>
  </w:num>
  <w:num w:numId="6" w16cid:durableId="1626547128">
    <w:abstractNumId w:val="8"/>
  </w:num>
  <w:num w:numId="7" w16cid:durableId="944731081">
    <w:abstractNumId w:val="3"/>
  </w:num>
  <w:num w:numId="8" w16cid:durableId="381289635">
    <w:abstractNumId w:val="2"/>
  </w:num>
  <w:num w:numId="9" w16cid:durableId="1717467656">
    <w:abstractNumId w:val="1"/>
  </w:num>
  <w:num w:numId="10" w16cid:durableId="178973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K3MDAwNjIwNTQ1MTRR0lEKTi0uzszPAykwqgUA8DOp4ywAAAA="/>
  </w:docVars>
  <w:rsids>
    <w:rsidRoot w:val="004C2CA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0F72BA"/>
    <w:rsid w:val="00115893"/>
    <w:rsid w:val="00120C95"/>
    <w:rsid w:val="0014663E"/>
    <w:rsid w:val="00176E67"/>
    <w:rsid w:val="00180664"/>
    <w:rsid w:val="001903F7"/>
    <w:rsid w:val="0019395E"/>
    <w:rsid w:val="001A47F0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0852"/>
    <w:rsid w:val="003929F1"/>
    <w:rsid w:val="003A1B63"/>
    <w:rsid w:val="003A41A1"/>
    <w:rsid w:val="003B2326"/>
    <w:rsid w:val="00400251"/>
    <w:rsid w:val="004035B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2CAD"/>
    <w:rsid w:val="004E34C6"/>
    <w:rsid w:val="004E5B3E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45D2"/>
    <w:rsid w:val="0066126B"/>
    <w:rsid w:val="00682C69"/>
    <w:rsid w:val="0068643A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6C21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3505E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8112B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723C6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EAD63"/>
  <w15:docId w15:val="{7F7172A3-9269-4575-A1FE-6FA9A48D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0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collegenaturalmedicine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Georg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20</TotalTime>
  <Pages>2</Pages>
  <Words>217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DrGeorge</dc:creator>
  <cp:lastModifiedBy>Dr George Georgiou</cp:lastModifiedBy>
  <cp:revision>7</cp:revision>
  <cp:lastPrinted>2002-05-23T18:14:00Z</cp:lastPrinted>
  <dcterms:created xsi:type="dcterms:W3CDTF">2020-06-20T19:23:00Z</dcterms:created>
  <dcterms:modified xsi:type="dcterms:W3CDTF">2025-01-12T17:35:00Z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0045d4671c778965bf1b13ceaa854f56eb66af68c4ea785d975f390516cf68f5</vt:lpwstr>
  </property>
</Properties>
</file>